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F29" w:rsidRPr="00F90EF5" w:rsidRDefault="00575F29" w:rsidP="00575F29">
      <w:pPr>
        <w:widowControl w:val="0"/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</w:rPr>
      </w:pPr>
      <w:r w:rsidRPr="00F90EF5">
        <w:rPr>
          <w:rFonts w:ascii="Times New Roman" w:eastAsia="Times New Roman" w:hAnsi="Times New Roman" w:cs="Times New Roman"/>
          <w:noProof/>
          <w:sz w:val="28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5AA229D6" wp14:editId="1A2BD0E2">
            <wp:simplePos x="0" y="0"/>
            <wp:positionH relativeFrom="page">
              <wp:posOffset>3200787</wp:posOffset>
            </wp:positionH>
            <wp:positionV relativeFrom="paragraph">
              <wp:posOffset>27</wp:posOffset>
            </wp:positionV>
            <wp:extent cx="1228725" cy="835660"/>
            <wp:effectExtent l="0" t="0" r="9525" b="2540"/>
            <wp:wrapTopAndBottom/>
            <wp:docPr id="1" name="Рисунок 1" descr="логотип для вста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логотип для встав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0EF5">
        <w:rPr>
          <w:rFonts w:ascii="Times New Roman" w:eastAsia="Times New Roman" w:hAnsi="Times New Roman" w:cs="Times New Roman"/>
          <w:b/>
          <w:bCs/>
          <w:sz w:val="28"/>
          <w:szCs w:val="26"/>
        </w:rPr>
        <w:t>Автономная некоммерческая организация высшего образования</w:t>
      </w:r>
    </w:p>
    <w:p w:rsidR="00575F29" w:rsidRPr="00F90EF5" w:rsidRDefault="00575F29" w:rsidP="00575F29">
      <w:pPr>
        <w:widowControl w:val="0"/>
        <w:suppressAutoHyphens/>
        <w:spacing w:after="0" w:line="240" w:lineRule="auto"/>
        <w:ind w:left="-426" w:right="-143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F90EF5">
        <w:rPr>
          <w:rFonts w:ascii="Times New Roman" w:eastAsia="Times New Roman" w:hAnsi="Times New Roman" w:cs="Times New Roman"/>
          <w:b/>
          <w:bCs/>
          <w:sz w:val="28"/>
          <w:szCs w:val="26"/>
        </w:rPr>
        <w:t>«ИНСТИТУТ ЭКОНОМИКИ И УПРАВЛЕНИЯ В ПРОМЫШЛЕННОСТИ</w:t>
      </w:r>
      <w:r w:rsidRPr="00F90EF5">
        <w:rPr>
          <w:rFonts w:ascii="Times New Roman" w:eastAsia="Times New Roman" w:hAnsi="Times New Roman" w:cs="Times New Roman"/>
          <w:sz w:val="28"/>
          <w:szCs w:val="26"/>
        </w:rPr>
        <w:t>»</w:t>
      </w:r>
    </w:p>
    <w:p w:rsidR="00575F29" w:rsidRPr="00F90EF5" w:rsidRDefault="00575F29" w:rsidP="00575F29">
      <w:pPr>
        <w:widowControl w:val="0"/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6"/>
        </w:rPr>
      </w:pPr>
    </w:p>
    <w:p w:rsidR="00575F29" w:rsidRPr="00F90EF5" w:rsidRDefault="00575F29" w:rsidP="00575F29">
      <w:pPr>
        <w:widowControl w:val="0"/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0EF5">
        <w:rPr>
          <w:rFonts w:ascii="Times New Roman" w:eastAsia="Times New Roman" w:hAnsi="Times New Roman" w:cs="Times New Roman"/>
          <w:b/>
          <w:sz w:val="24"/>
          <w:szCs w:val="24"/>
        </w:rPr>
        <w:t xml:space="preserve">П Р И К А З  </w:t>
      </w:r>
    </w:p>
    <w:p w:rsidR="00575F29" w:rsidRPr="00F90EF5" w:rsidRDefault="00575F29" w:rsidP="00575F29">
      <w:pPr>
        <w:widowControl w:val="0"/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5F29" w:rsidRPr="00F90EF5" w:rsidRDefault="00575F29" w:rsidP="00575F29">
      <w:pPr>
        <w:widowControl w:val="0"/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5F29" w:rsidRPr="00F90EF5" w:rsidRDefault="00575F29" w:rsidP="00575F29">
      <w:pPr>
        <w:widowControl w:val="0"/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0EF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EB0BC0">
        <w:rPr>
          <w:rFonts w:ascii="Times New Roman" w:eastAsia="Times New Roman" w:hAnsi="Times New Roman" w:cs="Times New Roman"/>
          <w:sz w:val="24"/>
          <w:szCs w:val="24"/>
        </w:rPr>
        <w:t>0</w:t>
      </w:r>
      <w:r w:rsidR="00D84F9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90EF5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1B1B24">
        <w:rPr>
          <w:rFonts w:ascii="Times New Roman" w:eastAsia="Times New Roman" w:hAnsi="Times New Roman" w:cs="Times New Roman"/>
          <w:sz w:val="24"/>
          <w:szCs w:val="24"/>
        </w:rPr>
        <w:t>мая</w:t>
      </w:r>
      <w:r w:rsidRPr="00F90EF5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EB0BC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90EF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F90EF5">
        <w:rPr>
          <w:rFonts w:ascii="Times New Roman" w:eastAsia="Times New Roman" w:hAnsi="Times New Roman" w:cs="Times New Roman"/>
          <w:sz w:val="24"/>
          <w:szCs w:val="24"/>
        </w:rPr>
        <w:tab/>
      </w:r>
      <w:r w:rsidRPr="00F90EF5">
        <w:rPr>
          <w:rFonts w:ascii="Times New Roman" w:eastAsia="Times New Roman" w:hAnsi="Times New Roman" w:cs="Times New Roman"/>
          <w:sz w:val="24"/>
          <w:szCs w:val="24"/>
        </w:rPr>
        <w:tab/>
      </w:r>
      <w:r w:rsidRPr="00F90EF5">
        <w:rPr>
          <w:rFonts w:ascii="Times New Roman" w:eastAsia="Times New Roman" w:hAnsi="Times New Roman" w:cs="Times New Roman"/>
          <w:sz w:val="24"/>
          <w:szCs w:val="24"/>
        </w:rPr>
        <w:tab/>
        <w:t>г. Москва</w:t>
      </w:r>
      <w:r w:rsidRPr="00F90EF5">
        <w:rPr>
          <w:rFonts w:ascii="Times New Roman" w:eastAsia="Times New Roman" w:hAnsi="Times New Roman" w:cs="Times New Roman"/>
          <w:sz w:val="24"/>
          <w:szCs w:val="24"/>
        </w:rPr>
        <w:tab/>
      </w:r>
      <w:r w:rsidRPr="00F90EF5">
        <w:rPr>
          <w:rFonts w:ascii="Times New Roman" w:eastAsia="Times New Roman" w:hAnsi="Times New Roman" w:cs="Times New Roman"/>
          <w:sz w:val="24"/>
          <w:szCs w:val="24"/>
        </w:rPr>
        <w:tab/>
      </w:r>
      <w:r w:rsidRPr="00F90EF5">
        <w:rPr>
          <w:rFonts w:ascii="Times New Roman" w:eastAsia="Times New Roman" w:hAnsi="Times New Roman" w:cs="Times New Roman"/>
          <w:sz w:val="24"/>
          <w:szCs w:val="24"/>
        </w:rPr>
        <w:tab/>
      </w:r>
      <w:r w:rsidRPr="00F90EF5">
        <w:rPr>
          <w:rFonts w:ascii="Times New Roman" w:eastAsia="Times New Roman" w:hAnsi="Times New Roman" w:cs="Times New Roman"/>
          <w:sz w:val="24"/>
          <w:szCs w:val="24"/>
        </w:rPr>
        <w:tab/>
      </w:r>
      <w:r w:rsidRPr="00F90EF5">
        <w:rPr>
          <w:rFonts w:ascii="Times New Roman" w:eastAsia="Times New Roman" w:hAnsi="Times New Roman" w:cs="Times New Roman"/>
          <w:sz w:val="24"/>
          <w:szCs w:val="24"/>
        </w:rPr>
        <w:tab/>
      </w:r>
      <w:r w:rsidRPr="00F90EF5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="00D84F98">
        <w:rPr>
          <w:rFonts w:ascii="Times New Roman" w:eastAsia="Times New Roman" w:hAnsi="Times New Roman" w:cs="Times New Roman"/>
          <w:b/>
          <w:sz w:val="24"/>
          <w:szCs w:val="24"/>
        </w:rPr>
        <w:t>44</w:t>
      </w:r>
    </w:p>
    <w:p w:rsidR="00575F29" w:rsidRPr="00F90EF5" w:rsidRDefault="00575F29" w:rsidP="00575F29">
      <w:pPr>
        <w:widowControl w:val="0"/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5F29" w:rsidRPr="00F90EF5" w:rsidRDefault="00575F29" w:rsidP="00575F29">
      <w:pPr>
        <w:widowControl w:val="0"/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5F29" w:rsidRPr="007B4DED" w:rsidRDefault="00575F29" w:rsidP="00575F29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4D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 утверждении </w:t>
      </w:r>
      <w:r w:rsidR="0076690A" w:rsidRPr="0076690A">
        <w:rPr>
          <w:rFonts w:ascii="Times New Roman" w:eastAsia="Calibri" w:hAnsi="Times New Roman" w:cs="Times New Roman"/>
          <w:b/>
          <w:sz w:val="24"/>
          <w:szCs w:val="24"/>
        </w:rPr>
        <w:t>расписани</w:t>
      </w:r>
      <w:r w:rsidR="0076690A">
        <w:rPr>
          <w:rFonts w:ascii="Times New Roman" w:eastAsia="Calibri" w:hAnsi="Times New Roman" w:cs="Times New Roman"/>
          <w:b/>
          <w:sz w:val="24"/>
          <w:szCs w:val="24"/>
        </w:rPr>
        <w:t>я</w:t>
      </w:r>
      <w:r w:rsidR="0076690A" w:rsidRPr="0076690A">
        <w:rPr>
          <w:rFonts w:ascii="Times New Roman" w:eastAsia="Calibri" w:hAnsi="Times New Roman" w:cs="Times New Roman"/>
          <w:b/>
          <w:sz w:val="24"/>
          <w:szCs w:val="24"/>
        </w:rPr>
        <w:t xml:space="preserve"> вступительных испытаний, проводимых организацией самостоятельно</w:t>
      </w:r>
    </w:p>
    <w:p w:rsidR="00575F29" w:rsidRDefault="00575F29" w:rsidP="00575F29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79FF" w:rsidRDefault="00436198" w:rsidP="007E3ACB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     </w:t>
      </w:r>
      <w:r w:rsidRPr="00436198">
        <w:rPr>
          <w:rFonts w:ascii="Times New Roman" w:eastAsia="Times New Roman" w:hAnsi="Times New Roman" w:cs="Times New Roman"/>
          <w:sz w:val="24"/>
          <w:szCs w:val="24"/>
          <w:lang w:eastAsia="zh-TW"/>
        </w:rPr>
        <w:t>В соответствии с Приказом Министерством науки и высшего образования Российской Федерации  от 27 ноября 2024 года</w:t>
      </w:r>
      <w:r w:rsidR="00335B7C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 </w:t>
      </w:r>
      <w:r w:rsidR="00335B7C" w:rsidRPr="00436198">
        <w:rPr>
          <w:rFonts w:ascii="Times New Roman" w:eastAsia="Times New Roman" w:hAnsi="Times New Roman" w:cs="Times New Roman"/>
          <w:sz w:val="24"/>
          <w:szCs w:val="24"/>
          <w:lang w:eastAsia="zh-TW"/>
        </w:rPr>
        <w:t>№ 821</w:t>
      </w:r>
      <w:r w:rsidRPr="00436198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 «Об утверждении порядка приема на обучение по образовательным программам высшего образования – программам бакалавриата, программам </w:t>
      </w:r>
      <w:proofErr w:type="spellStart"/>
      <w:r w:rsidRPr="00436198">
        <w:rPr>
          <w:rFonts w:ascii="Times New Roman" w:eastAsia="Times New Roman" w:hAnsi="Times New Roman" w:cs="Times New Roman"/>
          <w:sz w:val="24"/>
          <w:szCs w:val="24"/>
          <w:lang w:eastAsia="zh-TW"/>
        </w:rPr>
        <w:t>специалитета</w:t>
      </w:r>
      <w:proofErr w:type="spellEnd"/>
      <w:r w:rsidRPr="00436198">
        <w:rPr>
          <w:rFonts w:ascii="Times New Roman" w:eastAsia="Times New Roman" w:hAnsi="Times New Roman" w:cs="Times New Roman"/>
          <w:sz w:val="24"/>
          <w:szCs w:val="24"/>
          <w:lang w:eastAsia="zh-TW"/>
        </w:rPr>
        <w:t>, программам магистратуры»</w:t>
      </w:r>
      <w:r w:rsidR="008367B5">
        <w:rPr>
          <w:rFonts w:ascii="Times New Roman" w:eastAsia="Times New Roman" w:hAnsi="Times New Roman" w:cs="Times New Roman"/>
          <w:sz w:val="24"/>
          <w:szCs w:val="24"/>
          <w:lang w:eastAsia="zh-TW"/>
        </w:rPr>
        <w:t>,</w:t>
      </w:r>
      <w:r w:rsidRPr="00436198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 Приказом Министерства науки и высшего образования Российской Федерации № 820 от 27 ноября 2024 года "Об утверждении перечня вступительных испытаний при приеме на обучение по образовательным программам высшего образования - программам бакалавриата и программам </w:t>
      </w:r>
      <w:proofErr w:type="spellStart"/>
      <w:r w:rsidRPr="00436198">
        <w:rPr>
          <w:rFonts w:ascii="Times New Roman" w:eastAsia="Times New Roman" w:hAnsi="Times New Roman" w:cs="Times New Roman"/>
          <w:sz w:val="24"/>
          <w:szCs w:val="24"/>
          <w:lang w:eastAsia="zh-TW"/>
        </w:rPr>
        <w:t>специалитета</w:t>
      </w:r>
      <w:proofErr w:type="spellEnd"/>
      <w:r w:rsidRPr="00436198">
        <w:rPr>
          <w:rFonts w:ascii="Times New Roman" w:eastAsia="Times New Roman" w:hAnsi="Times New Roman" w:cs="Times New Roman"/>
          <w:sz w:val="24"/>
          <w:szCs w:val="24"/>
          <w:lang w:eastAsia="zh-TW"/>
        </w:rPr>
        <w:t>»</w:t>
      </w:r>
      <w:r w:rsidR="007E3ACB">
        <w:rPr>
          <w:rFonts w:ascii="Times New Roman" w:eastAsia="Times New Roman" w:hAnsi="Times New Roman" w:cs="Times New Roman"/>
          <w:sz w:val="24"/>
          <w:szCs w:val="24"/>
          <w:lang w:eastAsia="zh-TW"/>
        </w:rPr>
        <w:t>,</w:t>
      </w:r>
      <w:r w:rsidR="009479FF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 </w:t>
      </w:r>
      <w:r w:rsidR="00575F29" w:rsidRPr="007B4DED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 </w:t>
      </w:r>
      <w:r w:rsidR="009479FF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Приказом </w:t>
      </w:r>
      <w:r w:rsidR="007E3ACB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ректора </w:t>
      </w:r>
      <w:r w:rsidR="007E3ACB" w:rsidRPr="007E3ACB">
        <w:rPr>
          <w:rFonts w:ascii="Times New Roman" w:eastAsia="Times New Roman" w:hAnsi="Times New Roman" w:cs="Times New Roman"/>
          <w:sz w:val="24"/>
          <w:szCs w:val="24"/>
          <w:lang w:eastAsia="zh-TW"/>
        </w:rPr>
        <w:t>АНО ВО «Институт экономики и управления в промышленности»</w:t>
      </w:r>
      <w:r w:rsidR="007E3ACB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 «Об утверждении п</w:t>
      </w:r>
      <w:r w:rsidR="007E3ACB" w:rsidRPr="007E3ACB">
        <w:rPr>
          <w:rFonts w:ascii="Times New Roman" w:eastAsia="Times New Roman" w:hAnsi="Times New Roman" w:cs="Times New Roman"/>
          <w:sz w:val="24"/>
          <w:szCs w:val="24"/>
          <w:lang w:eastAsia="zh-TW"/>
        </w:rPr>
        <w:t>орядк</w:t>
      </w:r>
      <w:r w:rsidR="007E3ACB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а </w:t>
      </w:r>
      <w:r w:rsidR="007E3ACB" w:rsidRPr="007E3ACB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приема на обучение по образовательным программам высшего образования – программам бакалавриата, программам </w:t>
      </w:r>
      <w:proofErr w:type="spellStart"/>
      <w:r w:rsidR="007E3ACB" w:rsidRPr="007E3ACB">
        <w:rPr>
          <w:rFonts w:ascii="Times New Roman" w:eastAsia="Times New Roman" w:hAnsi="Times New Roman" w:cs="Times New Roman"/>
          <w:sz w:val="24"/>
          <w:szCs w:val="24"/>
          <w:lang w:eastAsia="zh-TW"/>
        </w:rPr>
        <w:t>специалитета</w:t>
      </w:r>
      <w:proofErr w:type="spellEnd"/>
      <w:r w:rsidR="007E3ACB" w:rsidRPr="007E3ACB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 в АНО ВО «Институт экономики и управления в промышленности» на</w:t>
      </w:r>
      <w:r w:rsidR="007E3ACB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 </w:t>
      </w:r>
      <w:r w:rsidR="007E3ACB" w:rsidRPr="007E3ACB">
        <w:rPr>
          <w:rFonts w:ascii="Times New Roman" w:eastAsia="Times New Roman" w:hAnsi="Times New Roman" w:cs="Times New Roman"/>
          <w:sz w:val="24"/>
          <w:szCs w:val="24"/>
          <w:lang w:eastAsia="zh-TW"/>
        </w:rPr>
        <w:t>2026-2027 учебный год</w:t>
      </w:r>
      <w:r w:rsidR="007E3ACB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» </w:t>
      </w:r>
      <w:r w:rsidR="0076690A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от </w:t>
      </w:r>
      <w:r w:rsidR="007E3ACB">
        <w:rPr>
          <w:rFonts w:ascii="Times New Roman" w:eastAsia="Times New Roman" w:hAnsi="Times New Roman" w:cs="Times New Roman"/>
          <w:sz w:val="24"/>
          <w:szCs w:val="24"/>
          <w:lang w:eastAsia="zh-TW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.12.202</w:t>
      </w:r>
      <w:r w:rsidR="00D84F98">
        <w:rPr>
          <w:rFonts w:ascii="Times New Roman" w:eastAsia="Times New Roman" w:hAnsi="Times New Roman" w:cs="Times New Roman"/>
          <w:sz w:val="24"/>
          <w:szCs w:val="24"/>
          <w:lang w:eastAsia="zh-TW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 года</w:t>
      </w:r>
      <w:r w:rsidR="007E3ACB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 № 96 и Приказом </w:t>
      </w:r>
      <w:r w:rsidR="007E3ACB" w:rsidRPr="007E3ACB">
        <w:rPr>
          <w:rFonts w:ascii="Times New Roman" w:eastAsia="Times New Roman" w:hAnsi="Times New Roman" w:cs="Times New Roman"/>
          <w:sz w:val="24"/>
          <w:szCs w:val="24"/>
          <w:lang w:eastAsia="zh-TW"/>
        </w:rPr>
        <w:t>ректора АНО ВО «Институт экономики и управления в промышленности»</w:t>
      </w:r>
      <w:r w:rsidR="007E3ACB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  от 26.12.2025 года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 </w:t>
      </w:r>
      <w:r w:rsidR="007E3ACB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                          </w:t>
      </w:r>
      <w:r w:rsidR="008367B5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№ </w:t>
      </w:r>
      <w:r w:rsidR="00D84F98">
        <w:rPr>
          <w:rFonts w:ascii="Times New Roman" w:eastAsia="Times New Roman" w:hAnsi="Times New Roman" w:cs="Times New Roman"/>
          <w:sz w:val="24"/>
          <w:szCs w:val="24"/>
          <w:lang w:eastAsia="zh-TW"/>
        </w:rPr>
        <w:t>100</w:t>
      </w:r>
      <w:r w:rsidR="008367B5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 </w:t>
      </w:r>
      <w:r w:rsidR="009479FF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«Об утверждении перечня вступительных испытаний при приёме на обучение по программам бакалавриата,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специалитета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, </w:t>
      </w:r>
      <w:r w:rsidR="009479FF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программам магистратуры в АНО ВО «Институт экономики и управления в </w:t>
      </w:r>
      <w:r w:rsidR="0076690A">
        <w:rPr>
          <w:rFonts w:ascii="Times New Roman" w:eastAsia="Times New Roman" w:hAnsi="Times New Roman" w:cs="Times New Roman"/>
          <w:sz w:val="24"/>
          <w:szCs w:val="24"/>
          <w:lang w:eastAsia="zh-TW"/>
        </w:rPr>
        <w:t>промышленности</w:t>
      </w:r>
      <w:r w:rsidR="009479FF">
        <w:rPr>
          <w:rFonts w:ascii="Times New Roman" w:eastAsia="Times New Roman" w:hAnsi="Times New Roman" w:cs="Times New Roman"/>
          <w:sz w:val="24"/>
          <w:szCs w:val="24"/>
          <w:lang w:eastAsia="zh-TW"/>
        </w:rPr>
        <w:t>» на 202</w:t>
      </w:r>
      <w:r w:rsidR="00D84F98">
        <w:rPr>
          <w:rFonts w:ascii="Times New Roman" w:eastAsia="Times New Roman" w:hAnsi="Times New Roman" w:cs="Times New Roman"/>
          <w:sz w:val="24"/>
          <w:szCs w:val="24"/>
          <w:lang w:eastAsia="zh-TW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-</w:t>
      </w:r>
      <w:r w:rsidR="009479FF">
        <w:rPr>
          <w:rFonts w:ascii="Times New Roman" w:eastAsia="Times New Roman" w:hAnsi="Times New Roman" w:cs="Times New Roman"/>
          <w:sz w:val="24"/>
          <w:szCs w:val="24"/>
          <w:lang w:eastAsia="zh-TW"/>
        </w:rPr>
        <w:t>202</w:t>
      </w:r>
      <w:r w:rsidR="00D84F98">
        <w:rPr>
          <w:rFonts w:ascii="Times New Roman" w:eastAsia="Times New Roman" w:hAnsi="Times New Roman" w:cs="Times New Roman"/>
          <w:sz w:val="24"/>
          <w:szCs w:val="24"/>
          <w:lang w:eastAsia="zh-TW"/>
        </w:rPr>
        <w:t>7</w:t>
      </w:r>
      <w:r w:rsidR="009479FF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 учебный год </w:t>
      </w:r>
    </w:p>
    <w:p w:rsidR="00575F29" w:rsidRPr="00F90EF5" w:rsidRDefault="00575F29" w:rsidP="009479F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F29" w:rsidRPr="00F90EF5" w:rsidRDefault="00575F29" w:rsidP="00575F29">
      <w:pPr>
        <w:widowControl w:val="0"/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0EF5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ПРИКАЗЫВАЮ:</w:t>
      </w:r>
    </w:p>
    <w:p w:rsidR="00575F29" w:rsidRPr="00F90EF5" w:rsidRDefault="00575F29" w:rsidP="00575F29">
      <w:pPr>
        <w:widowControl w:val="0"/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79FF" w:rsidRDefault="00575F29" w:rsidP="00575F29">
      <w:pPr>
        <w:widowControl w:val="0"/>
        <w:numPr>
          <w:ilvl w:val="0"/>
          <w:numId w:val="4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5F29">
        <w:rPr>
          <w:rFonts w:ascii="Times New Roman" w:eastAsia="Calibri" w:hAnsi="Times New Roman" w:cs="Times New Roman"/>
          <w:sz w:val="24"/>
          <w:szCs w:val="24"/>
        </w:rPr>
        <w:t xml:space="preserve">Утвердить </w:t>
      </w:r>
      <w:r w:rsidR="0076690A">
        <w:rPr>
          <w:rFonts w:ascii="Times New Roman" w:eastAsia="Calibri" w:hAnsi="Times New Roman" w:cs="Times New Roman"/>
          <w:sz w:val="24"/>
          <w:szCs w:val="24"/>
        </w:rPr>
        <w:t>расписание</w:t>
      </w:r>
      <w:r w:rsidR="009479F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690A">
        <w:rPr>
          <w:rFonts w:ascii="Times New Roman" w:eastAsia="Calibri" w:hAnsi="Times New Roman" w:cs="Times New Roman"/>
          <w:sz w:val="24"/>
          <w:szCs w:val="24"/>
        </w:rPr>
        <w:t>вступительных испытаний, проводимых организацией самостоятельно</w:t>
      </w:r>
      <w:r w:rsidR="00EA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7552" w:rsidRPr="00EA7552"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  <w:t>на 202</w:t>
      </w:r>
      <w:r w:rsidR="00EB0BC0"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  <w:t>6</w:t>
      </w:r>
      <w:r w:rsidR="00436198"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  <w:t>-</w:t>
      </w:r>
      <w:r w:rsidR="00EA7552" w:rsidRPr="00EA7552"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  <w:t>202</w:t>
      </w:r>
      <w:r w:rsidR="00EB0BC0"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  <w:t>7</w:t>
      </w:r>
      <w:r w:rsidR="00EA7552" w:rsidRPr="00EA7552"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  <w:t xml:space="preserve"> учебный год</w:t>
      </w:r>
      <w:r w:rsidR="00EA7552"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  <w:t xml:space="preserve"> </w:t>
      </w:r>
      <w:r w:rsidR="00EA7552">
        <w:rPr>
          <w:rFonts w:ascii="Times New Roman" w:eastAsia="Times New Roman" w:hAnsi="Times New Roman" w:cs="Times New Roman"/>
          <w:sz w:val="24"/>
          <w:szCs w:val="24"/>
          <w:lang w:eastAsia="zh-TW"/>
        </w:rPr>
        <w:t>(Приложение №1</w:t>
      </w:r>
      <w:r w:rsidR="00EC0D31">
        <w:rPr>
          <w:rFonts w:ascii="Times New Roman" w:eastAsia="Times New Roman" w:hAnsi="Times New Roman" w:cs="Times New Roman"/>
          <w:sz w:val="24"/>
          <w:szCs w:val="24"/>
          <w:lang w:eastAsia="zh-TW"/>
        </w:rPr>
        <w:t>, № 2</w:t>
      </w:r>
      <w:r w:rsidR="00EA7552">
        <w:rPr>
          <w:rFonts w:ascii="Times New Roman" w:eastAsia="Times New Roman" w:hAnsi="Times New Roman" w:cs="Times New Roman"/>
          <w:sz w:val="24"/>
          <w:szCs w:val="24"/>
          <w:lang w:eastAsia="zh-TW"/>
        </w:rPr>
        <w:t>)</w:t>
      </w:r>
      <w:r w:rsidR="009479F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75F29" w:rsidRPr="00F90EF5" w:rsidRDefault="00575F29" w:rsidP="00575F29">
      <w:pPr>
        <w:widowControl w:val="0"/>
        <w:numPr>
          <w:ilvl w:val="0"/>
          <w:numId w:val="4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EF5">
        <w:rPr>
          <w:rFonts w:ascii="Times New Roman" w:eastAsia="Calibri" w:hAnsi="Times New Roman" w:cs="Times New Roman"/>
          <w:sz w:val="24"/>
          <w:szCs w:val="24"/>
        </w:rPr>
        <w:t xml:space="preserve">Разместить </w:t>
      </w:r>
      <w:r w:rsidR="0076690A">
        <w:rPr>
          <w:rFonts w:ascii="Times New Roman" w:eastAsia="Calibri" w:hAnsi="Times New Roman" w:cs="Times New Roman"/>
          <w:sz w:val="24"/>
          <w:szCs w:val="24"/>
        </w:rPr>
        <w:t>расписание</w:t>
      </w:r>
      <w:r w:rsidRPr="00F90EF5">
        <w:rPr>
          <w:rFonts w:ascii="Times New Roman" w:eastAsia="Calibri" w:hAnsi="Times New Roman" w:cs="Times New Roman"/>
          <w:sz w:val="24"/>
          <w:szCs w:val="24"/>
        </w:rPr>
        <w:t xml:space="preserve"> на официальном сайте Института. </w:t>
      </w:r>
    </w:p>
    <w:p w:rsidR="00575F29" w:rsidRPr="00F90EF5" w:rsidRDefault="008143FE" w:rsidP="00575F29">
      <w:pPr>
        <w:widowControl w:val="0"/>
        <w:suppressAutoHyphens/>
        <w:spacing w:after="200" w:line="276" w:lineRule="auto"/>
        <w:ind w:left="2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063C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1A0A456" wp14:editId="7ACD56C6">
            <wp:simplePos x="0" y="0"/>
            <wp:positionH relativeFrom="column">
              <wp:posOffset>1276350</wp:posOffset>
            </wp:positionH>
            <wp:positionV relativeFrom="paragraph">
              <wp:posOffset>267335</wp:posOffset>
            </wp:positionV>
            <wp:extent cx="2686050" cy="1777365"/>
            <wp:effectExtent l="0" t="0" r="0" b="0"/>
            <wp:wrapNone/>
            <wp:docPr id="12" name="Рисунок 12" descr="C:\Users\User\Desktop\ПОДПИСИ\Рябинин 11092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ОДПИСИ\Рябинин 1109202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77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5F29">
        <w:rPr>
          <w:rFonts w:ascii="Times New Roman" w:eastAsia="Calibri" w:hAnsi="Times New Roman" w:cs="Times New Roman"/>
          <w:sz w:val="24"/>
          <w:szCs w:val="24"/>
        </w:rPr>
        <w:t xml:space="preserve">3.   </w:t>
      </w:r>
      <w:r w:rsidR="00575F29" w:rsidRPr="00F90EF5">
        <w:rPr>
          <w:rFonts w:ascii="Times New Roman" w:eastAsia="Calibri" w:hAnsi="Times New Roman" w:cs="Times New Roman"/>
          <w:sz w:val="24"/>
          <w:szCs w:val="24"/>
        </w:rPr>
        <w:t xml:space="preserve">Контроль за исполнением приказа возложить на </w:t>
      </w:r>
      <w:r w:rsidR="00436198">
        <w:rPr>
          <w:rFonts w:ascii="Times New Roman" w:eastAsia="Calibri" w:hAnsi="Times New Roman" w:cs="Times New Roman"/>
          <w:sz w:val="24"/>
          <w:szCs w:val="24"/>
        </w:rPr>
        <w:t>Исполнительного директора Бахметьева В.А.</w:t>
      </w:r>
    </w:p>
    <w:p w:rsidR="00575F29" w:rsidRPr="00F90EF5" w:rsidRDefault="00575F29" w:rsidP="00575F29">
      <w:pPr>
        <w:widowControl w:val="0"/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5F29" w:rsidRPr="00F90EF5" w:rsidRDefault="00575F29" w:rsidP="00575F29">
      <w:pPr>
        <w:widowControl w:val="0"/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5F29" w:rsidRPr="00F90EF5" w:rsidRDefault="00283335" w:rsidP="00575F2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="00575F29" w:rsidRPr="00F90EF5">
        <w:rPr>
          <w:rFonts w:ascii="Times New Roman" w:eastAsia="Times New Roman" w:hAnsi="Times New Roman" w:cs="Times New Roman"/>
          <w:b/>
          <w:sz w:val="24"/>
          <w:szCs w:val="24"/>
        </w:rPr>
        <w:t xml:space="preserve">Ректор </w:t>
      </w:r>
      <w:r w:rsidR="00575F29" w:rsidRPr="00F90EF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75F29" w:rsidRPr="00F90EF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75F29" w:rsidRPr="00F90EF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75F29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575F2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75F2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75F2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75F2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75F29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="00EB0BC0">
        <w:rPr>
          <w:rFonts w:ascii="Times New Roman" w:eastAsia="Times New Roman" w:hAnsi="Times New Roman" w:cs="Times New Roman"/>
          <w:b/>
          <w:sz w:val="24"/>
          <w:szCs w:val="24"/>
        </w:rPr>
        <w:t>д.э.н.</w:t>
      </w:r>
      <w:r w:rsidR="00575F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75F29" w:rsidRPr="00F90EF5">
        <w:rPr>
          <w:rFonts w:ascii="Times New Roman" w:eastAsia="Times New Roman" w:hAnsi="Times New Roman" w:cs="Times New Roman"/>
          <w:b/>
          <w:sz w:val="24"/>
          <w:szCs w:val="24"/>
        </w:rPr>
        <w:t>А.В. Рябинин</w:t>
      </w:r>
    </w:p>
    <w:p w:rsidR="00575F29" w:rsidRDefault="00575F29" w:rsidP="00575F29">
      <w:pPr>
        <w:widowControl w:val="0"/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79FF" w:rsidRDefault="009479FF" w:rsidP="00575F29">
      <w:pPr>
        <w:widowControl w:val="0"/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1B24" w:rsidRDefault="001B1B24" w:rsidP="00575F29">
      <w:pPr>
        <w:rPr>
          <w:rFonts w:ascii="Times New Roman" w:hAnsi="Times New Roman" w:cs="Times New Roman"/>
          <w:sz w:val="24"/>
          <w:szCs w:val="24"/>
        </w:rPr>
      </w:pPr>
    </w:p>
    <w:p w:rsidR="009479FF" w:rsidRDefault="009479FF" w:rsidP="00575F29">
      <w:pPr>
        <w:rPr>
          <w:rFonts w:ascii="Times New Roman" w:hAnsi="Times New Roman" w:cs="Times New Roman"/>
          <w:sz w:val="24"/>
          <w:szCs w:val="24"/>
        </w:rPr>
      </w:pPr>
    </w:p>
    <w:p w:rsidR="004317C6" w:rsidRDefault="004317C6" w:rsidP="00575F29">
      <w:pPr>
        <w:rPr>
          <w:rFonts w:ascii="Times New Roman" w:hAnsi="Times New Roman" w:cs="Times New Roman"/>
          <w:sz w:val="24"/>
          <w:szCs w:val="24"/>
        </w:rPr>
      </w:pPr>
    </w:p>
    <w:p w:rsidR="004317C6" w:rsidRDefault="004317C6" w:rsidP="00575F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  <w:bookmarkStart w:id="0" w:name="_GoBack"/>
      <w:bookmarkEnd w:id="0"/>
    </w:p>
    <w:p w:rsidR="004317C6" w:rsidRDefault="004317C6" w:rsidP="00575F29">
      <w:pPr>
        <w:rPr>
          <w:rFonts w:ascii="Times New Roman" w:hAnsi="Times New Roman" w:cs="Times New Roman"/>
          <w:sz w:val="24"/>
          <w:szCs w:val="24"/>
        </w:rPr>
      </w:pPr>
    </w:p>
    <w:p w:rsidR="004317C6" w:rsidRPr="004317C6" w:rsidRDefault="004317C6" w:rsidP="00575F29">
      <w:pPr>
        <w:rPr>
          <w:rFonts w:ascii="Times New Roman" w:hAnsi="Times New Roman" w:cs="Times New Roman"/>
          <w:sz w:val="16"/>
          <w:szCs w:val="16"/>
        </w:rPr>
      </w:pPr>
      <w:r w:rsidRPr="004317C6">
        <w:rPr>
          <w:rFonts w:ascii="Times New Roman" w:hAnsi="Times New Roman" w:cs="Times New Roman"/>
          <w:sz w:val="16"/>
          <w:szCs w:val="16"/>
        </w:rPr>
        <w:t xml:space="preserve">Исп. </w:t>
      </w:r>
      <w:proofErr w:type="spellStart"/>
      <w:r w:rsidRPr="004317C6">
        <w:rPr>
          <w:rFonts w:ascii="Times New Roman" w:hAnsi="Times New Roman" w:cs="Times New Roman"/>
          <w:sz w:val="16"/>
          <w:szCs w:val="16"/>
        </w:rPr>
        <w:t>Соседина</w:t>
      </w:r>
      <w:proofErr w:type="spellEnd"/>
      <w:r w:rsidRPr="004317C6">
        <w:rPr>
          <w:rFonts w:ascii="Times New Roman" w:hAnsi="Times New Roman" w:cs="Times New Roman"/>
          <w:sz w:val="16"/>
          <w:szCs w:val="16"/>
        </w:rPr>
        <w:t xml:space="preserve"> К.Е.</w:t>
      </w:r>
    </w:p>
    <w:p w:rsidR="00163E5C" w:rsidRDefault="00163E5C" w:rsidP="00575F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163E5C" w:rsidSect="00EC0D31">
          <w:pgSz w:w="11906" w:h="16838"/>
          <w:pgMar w:top="709" w:right="850" w:bottom="426" w:left="1701" w:header="708" w:footer="708" w:gutter="0"/>
          <w:cols w:space="708"/>
          <w:docGrid w:linePitch="360"/>
        </w:sectPr>
      </w:pPr>
    </w:p>
    <w:p w:rsidR="00575F29" w:rsidRPr="001B1B24" w:rsidRDefault="00575F29" w:rsidP="00575F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B1B24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875C68" w:rsidRDefault="00875C68" w:rsidP="004452D5">
      <w:pPr>
        <w:kinsoku w:val="0"/>
        <w:overflowPunct w:val="0"/>
        <w:autoSpaceDE w:val="0"/>
        <w:autoSpaceDN w:val="0"/>
        <w:adjustRightInd w:val="0"/>
        <w:spacing w:after="0" w:line="276" w:lineRule="auto"/>
        <w:ind w:right="-1" w:firstLine="15"/>
        <w:jc w:val="center"/>
        <w:rPr>
          <w:rFonts w:ascii="Times New Roman" w:hAnsi="Times New Roman" w:cs="Times New Roman"/>
          <w:b/>
          <w:bCs/>
          <w:color w:val="1A1A23"/>
          <w:w w:val="105"/>
          <w:sz w:val="28"/>
          <w:szCs w:val="28"/>
        </w:rPr>
      </w:pPr>
    </w:p>
    <w:p w:rsidR="00F00973" w:rsidRPr="004452D5" w:rsidRDefault="0076690A" w:rsidP="004452D5">
      <w:pPr>
        <w:kinsoku w:val="0"/>
        <w:overflowPunct w:val="0"/>
        <w:autoSpaceDE w:val="0"/>
        <w:autoSpaceDN w:val="0"/>
        <w:adjustRightInd w:val="0"/>
        <w:spacing w:after="0" w:line="276" w:lineRule="auto"/>
        <w:ind w:right="-1" w:firstLine="15"/>
        <w:jc w:val="center"/>
        <w:rPr>
          <w:rFonts w:ascii="Times New Roman" w:hAnsi="Times New Roman" w:cs="Times New Roman"/>
          <w:b/>
          <w:bCs/>
          <w:color w:val="1A1A23"/>
          <w:w w:val="10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A1A23"/>
          <w:w w:val="105"/>
          <w:sz w:val="28"/>
          <w:szCs w:val="28"/>
        </w:rPr>
        <w:t>Расписание вступительных испытаний</w:t>
      </w:r>
      <w:r w:rsidR="00875C68" w:rsidRPr="00875C68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 </w:t>
      </w:r>
      <w:r w:rsidR="00875C68" w:rsidRPr="00875C68">
        <w:rPr>
          <w:rFonts w:ascii="Times New Roman" w:eastAsia="Times New Roman" w:hAnsi="Times New Roman" w:cs="Times New Roman"/>
          <w:b/>
          <w:sz w:val="28"/>
          <w:szCs w:val="28"/>
          <w:lang w:eastAsia="zh-TW"/>
        </w:rPr>
        <w:t>по программам бакалавриата</w:t>
      </w:r>
      <w:r w:rsidR="00436198">
        <w:rPr>
          <w:rFonts w:ascii="Times New Roman" w:eastAsia="Times New Roman" w:hAnsi="Times New Roman" w:cs="Times New Roman"/>
          <w:b/>
          <w:sz w:val="28"/>
          <w:szCs w:val="28"/>
          <w:lang w:eastAsia="zh-TW"/>
        </w:rPr>
        <w:t xml:space="preserve">, </w:t>
      </w:r>
      <w:proofErr w:type="spellStart"/>
      <w:r w:rsidR="00436198">
        <w:rPr>
          <w:rFonts w:ascii="Times New Roman" w:eastAsia="Times New Roman" w:hAnsi="Times New Roman" w:cs="Times New Roman"/>
          <w:b/>
          <w:sz w:val="28"/>
          <w:szCs w:val="28"/>
          <w:lang w:eastAsia="zh-TW"/>
        </w:rPr>
        <w:t>специалитета</w:t>
      </w:r>
      <w:proofErr w:type="spellEnd"/>
      <w:r>
        <w:rPr>
          <w:rFonts w:ascii="Times New Roman" w:hAnsi="Times New Roman" w:cs="Times New Roman"/>
          <w:b/>
          <w:bCs/>
          <w:color w:val="1A1A23"/>
          <w:w w:val="105"/>
          <w:sz w:val="28"/>
          <w:szCs w:val="28"/>
        </w:rPr>
        <w:t>, проводимых организацией самостоятельно</w:t>
      </w:r>
    </w:p>
    <w:tbl>
      <w:tblPr>
        <w:tblStyle w:val="a7"/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3119"/>
        <w:gridCol w:w="3118"/>
        <w:gridCol w:w="1843"/>
        <w:gridCol w:w="2268"/>
        <w:gridCol w:w="2693"/>
      </w:tblGrid>
      <w:tr w:rsidR="0076690A" w:rsidTr="000151FD">
        <w:tc>
          <w:tcPr>
            <w:tcW w:w="568" w:type="dxa"/>
          </w:tcPr>
          <w:p w:rsidR="0076690A" w:rsidRPr="00875C68" w:rsidRDefault="0076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76690A" w:rsidRPr="00875C68" w:rsidRDefault="0076690A" w:rsidP="00015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Наименование вступительного испытания</w:t>
            </w:r>
          </w:p>
        </w:tc>
        <w:tc>
          <w:tcPr>
            <w:tcW w:w="3119" w:type="dxa"/>
          </w:tcPr>
          <w:p w:rsidR="0076690A" w:rsidRPr="00875C68" w:rsidRDefault="00163E5C" w:rsidP="00015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Место проведения вступительного испытания</w:t>
            </w:r>
          </w:p>
        </w:tc>
        <w:tc>
          <w:tcPr>
            <w:tcW w:w="3118" w:type="dxa"/>
          </w:tcPr>
          <w:p w:rsidR="0076690A" w:rsidRPr="00875C68" w:rsidRDefault="00163E5C" w:rsidP="00015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Расписание вступительного испытания</w:t>
            </w:r>
          </w:p>
        </w:tc>
        <w:tc>
          <w:tcPr>
            <w:tcW w:w="1843" w:type="dxa"/>
          </w:tcPr>
          <w:p w:rsidR="0076690A" w:rsidRPr="00875C68" w:rsidRDefault="00163E5C" w:rsidP="00015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Информация о форме проведения вступительного о испытания</w:t>
            </w:r>
          </w:p>
        </w:tc>
        <w:tc>
          <w:tcPr>
            <w:tcW w:w="2268" w:type="dxa"/>
          </w:tcPr>
          <w:p w:rsidR="0076690A" w:rsidRPr="00875C68" w:rsidRDefault="00163E5C" w:rsidP="00015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Информация о языке (языках+, на котором осуществляется сдача вступительного испытания</w:t>
            </w:r>
          </w:p>
        </w:tc>
        <w:tc>
          <w:tcPr>
            <w:tcW w:w="2693" w:type="dxa"/>
          </w:tcPr>
          <w:p w:rsidR="0076690A" w:rsidRPr="00875C68" w:rsidRDefault="00875C68" w:rsidP="00015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Категории абитуриентов</w:t>
            </w:r>
          </w:p>
        </w:tc>
      </w:tr>
      <w:tr w:rsidR="0076690A" w:rsidTr="000151FD">
        <w:tc>
          <w:tcPr>
            <w:tcW w:w="568" w:type="dxa"/>
          </w:tcPr>
          <w:p w:rsidR="0076690A" w:rsidRPr="00875C68" w:rsidRDefault="00EA7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690A" w:rsidRPr="00875C68" w:rsidRDefault="00163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:rsidR="0076690A" w:rsidRPr="00875C68" w:rsidRDefault="00163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 xml:space="preserve">105203, </w:t>
            </w:r>
            <w:proofErr w:type="spellStart"/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, ул.15-я Парковая, дом 8</w:t>
            </w:r>
            <w:r w:rsidR="000151FD">
              <w:rPr>
                <w:rFonts w:ascii="Times New Roman" w:hAnsi="Times New Roman" w:cs="Times New Roman"/>
                <w:sz w:val="24"/>
                <w:szCs w:val="24"/>
              </w:rPr>
              <w:t xml:space="preserve"> (ауд.102)</w:t>
            </w:r>
          </w:p>
        </w:tc>
        <w:tc>
          <w:tcPr>
            <w:tcW w:w="3118" w:type="dxa"/>
          </w:tcPr>
          <w:p w:rsidR="000151FD" w:rsidRDefault="000151FD" w:rsidP="00015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4B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B4B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10.00 до 16.00</w:t>
            </w:r>
          </w:p>
          <w:p w:rsidR="000151FD" w:rsidRDefault="000151FD" w:rsidP="00015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1FD" w:rsidRDefault="000151FD" w:rsidP="00015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день </w:t>
            </w:r>
          </w:p>
          <w:p w:rsidR="000151FD" w:rsidRDefault="000151FD" w:rsidP="00015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57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4B4B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10.00 до 1</w:t>
            </w:r>
            <w:r w:rsidR="004B4B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0151FD" w:rsidRPr="00875C68" w:rsidRDefault="000151FD" w:rsidP="00015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690A" w:rsidRPr="00875C68" w:rsidRDefault="00875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2268" w:type="dxa"/>
          </w:tcPr>
          <w:p w:rsidR="0076690A" w:rsidRPr="00875C68" w:rsidRDefault="00875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</w:tcPr>
          <w:p w:rsidR="0076690A" w:rsidRPr="00875C68" w:rsidRDefault="00875C68" w:rsidP="00875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Граждане РФ, иностранные граждане и лица без гражданства</w:t>
            </w:r>
          </w:p>
        </w:tc>
      </w:tr>
      <w:tr w:rsidR="00875C68" w:rsidTr="000151FD">
        <w:tc>
          <w:tcPr>
            <w:tcW w:w="568" w:type="dxa"/>
          </w:tcPr>
          <w:p w:rsidR="00875C68" w:rsidRPr="00875C68" w:rsidRDefault="00875C68" w:rsidP="00875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875C68" w:rsidRPr="00875C68" w:rsidRDefault="00875C68" w:rsidP="00875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9" w:type="dxa"/>
          </w:tcPr>
          <w:p w:rsidR="00875C68" w:rsidRPr="00875C68" w:rsidRDefault="00875C68" w:rsidP="00875C68">
            <w:pPr>
              <w:rPr>
                <w:sz w:val="24"/>
                <w:szCs w:val="24"/>
              </w:rPr>
            </w:pP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 xml:space="preserve">105203, </w:t>
            </w:r>
            <w:proofErr w:type="spellStart"/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, ул.15-я Парковая, дом 8</w:t>
            </w:r>
            <w:r w:rsidR="000151FD">
              <w:rPr>
                <w:rFonts w:ascii="Times New Roman" w:hAnsi="Times New Roman" w:cs="Times New Roman"/>
                <w:sz w:val="24"/>
                <w:szCs w:val="24"/>
              </w:rPr>
              <w:t xml:space="preserve"> (ауд.102)</w:t>
            </w:r>
          </w:p>
        </w:tc>
        <w:tc>
          <w:tcPr>
            <w:tcW w:w="3118" w:type="dxa"/>
          </w:tcPr>
          <w:p w:rsidR="000151FD" w:rsidRDefault="000151FD" w:rsidP="00015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33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B4B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10.00 до 16.00</w:t>
            </w:r>
          </w:p>
          <w:p w:rsidR="000151FD" w:rsidRDefault="000151FD" w:rsidP="00015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1FD" w:rsidRDefault="000151FD" w:rsidP="00015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день </w:t>
            </w:r>
          </w:p>
          <w:p w:rsidR="000151FD" w:rsidRDefault="000151FD" w:rsidP="00015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57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4B4B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10.00 до 1</w:t>
            </w:r>
            <w:r w:rsidR="004B4B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0151FD" w:rsidRPr="00875C68" w:rsidRDefault="000151FD" w:rsidP="00015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5C68" w:rsidRPr="00875C68" w:rsidRDefault="00875C68" w:rsidP="00875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268" w:type="dxa"/>
          </w:tcPr>
          <w:p w:rsidR="00875C68" w:rsidRPr="00875C68" w:rsidRDefault="00875C68" w:rsidP="00875C68">
            <w:pPr>
              <w:rPr>
                <w:sz w:val="24"/>
                <w:szCs w:val="24"/>
              </w:rPr>
            </w:pP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</w:tcPr>
          <w:p w:rsidR="00875C68" w:rsidRPr="00875C68" w:rsidRDefault="00875C68" w:rsidP="00875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Граждане РФ, иностранные граждане и лица без гражданства</w:t>
            </w:r>
          </w:p>
        </w:tc>
      </w:tr>
      <w:tr w:rsidR="00875C68" w:rsidTr="000151FD">
        <w:tc>
          <w:tcPr>
            <w:tcW w:w="568" w:type="dxa"/>
          </w:tcPr>
          <w:p w:rsidR="00875C68" w:rsidRPr="00875C68" w:rsidRDefault="00875C68" w:rsidP="00875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875C68" w:rsidRPr="00875C68" w:rsidRDefault="00875C68" w:rsidP="00875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119" w:type="dxa"/>
          </w:tcPr>
          <w:p w:rsidR="00875C68" w:rsidRPr="00875C68" w:rsidRDefault="00875C68" w:rsidP="00875C68">
            <w:pPr>
              <w:rPr>
                <w:sz w:val="24"/>
                <w:szCs w:val="24"/>
              </w:rPr>
            </w:pP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 xml:space="preserve">105203, </w:t>
            </w:r>
            <w:proofErr w:type="spellStart"/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, ул.15-я Парковая, дом 8</w:t>
            </w:r>
            <w:r w:rsidR="000151FD">
              <w:rPr>
                <w:rFonts w:ascii="Times New Roman" w:hAnsi="Times New Roman" w:cs="Times New Roman"/>
                <w:sz w:val="24"/>
                <w:szCs w:val="24"/>
              </w:rPr>
              <w:t xml:space="preserve"> (ауд.102)</w:t>
            </w:r>
          </w:p>
        </w:tc>
        <w:tc>
          <w:tcPr>
            <w:tcW w:w="3118" w:type="dxa"/>
          </w:tcPr>
          <w:p w:rsidR="000151FD" w:rsidRDefault="000151FD" w:rsidP="00015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4B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B4B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10.00 до 16.00</w:t>
            </w:r>
          </w:p>
          <w:p w:rsidR="000151FD" w:rsidRDefault="000151FD" w:rsidP="00015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1FD" w:rsidRDefault="000151FD" w:rsidP="00015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день </w:t>
            </w:r>
          </w:p>
          <w:p w:rsidR="000151FD" w:rsidRDefault="000151FD" w:rsidP="00015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57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B4B10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10.00 до 1</w:t>
            </w:r>
            <w:r w:rsidR="004B4B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0151FD" w:rsidRPr="00875C68" w:rsidRDefault="000151FD" w:rsidP="00015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5C68" w:rsidRPr="00875C68" w:rsidRDefault="00875C68" w:rsidP="00875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268" w:type="dxa"/>
          </w:tcPr>
          <w:p w:rsidR="00875C68" w:rsidRPr="00875C68" w:rsidRDefault="00875C68" w:rsidP="00875C68">
            <w:pPr>
              <w:rPr>
                <w:sz w:val="24"/>
                <w:szCs w:val="24"/>
              </w:rPr>
            </w:pP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</w:tcPr>
          <w:p w:rsidR="00875C68" w:rsidRPr="00875C68" w:rsidRDefault="00875C68" w:rsidP="00875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Граждане РФ, иностранные граждане и лица без гражданства</w:t>
            </w:r>
          </w:p>
        </w:tc>
      </w:tr>
      <w:tr w:rsidR="008F03B7" w:rsidTr="000151FD">
        <w:tc>
          <w:tcPr>
            <w:tcW w:w="568" w:type="dxa"/>
          </w:tcPr>
          <w:p w:rsidR="008F03B7" w:rsidRPr="00875C68" w:rsidRDefault="008F03B7" w:rsidP="008F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8F03B7" w:rsidRPr="00875C68" w:rsidRDefault="008F03B7" w:rsidP="008F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119" w:type="dxa"/>
          </w:tcPr>
          <w:p w:rsidR="008F03B7" w:rsidRPr="00875C68" w:rsidRDefault="008F03B7" w:rsidP="008F03B7">
            <w:pPr>
              <w:rPr>
                <w:sz w:val="24"/>
                <w:szCs w:val="24"/>
              </w:rPr>
            </w:pP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 xml:space="preserve">105203, </w:t>
            </w:r>
            <w:proofErr w:type="spellStart"/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, ул.15-я Парковая, дом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(ауд.102)</w:t>
            </w:r>
          </w:p>
        </w:tc>
        <w:tc>
          <w:tcPr>
            <w:tcW w:w="3118" w:type="dxa"/>
          </w:tcPr>
          <w:p w:rsidR="008F03B7" w:rsidRDefault="008F03B7" w:rsidP="008F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4B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B4B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10.00 до 16.00</w:t>
            </w:r>
          </w:p>
          <w:p w:rsidR="008F03B7" w:rsidRDefault="008F03B7" w:rsidP="008F0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B7" w:rsidRDefault="008F03B7" w:rsidP="008F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день </w:t>
            </w:r>
          </w:p>
          <w:p w:rsidR="008F03B7" w:rsidRDefault="008F03B7" w:rsidP="008F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</w:t>
            </w:r>
            <w:r w:rsidR="004B4B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10.00 до 1</w:t>
            </w:r>
            <w:r w:rsidR="004B4B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8F03B7" w:rsidRPr="00875C68" w:rsidRDefault="008F03B7" w:rsidP="008F0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03B7" w:rsidRPr="00875C68" w:rsidRDefault="008F03B7" w:rsidP="008F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268" w:type="dxa"/>
          </w:tcPr>
          <w:p w:rsidR="008F03B7" w:rsidRPr="00875C68" w:rsidRDefault="008F03B7" w:rsidP="008F03B7">
            <w:pPr>
              <w:rPr>
                <w:sz w:val="24"/>
                <w:szCs w:val="24"/>
              </w:rPr>
            </w:pP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</w:tcPr>
          <w:p w:rsidR="008F03B7" w:rsidRPr="00875C68" w:rsidRDefault="008F03B7" w:rsidP="008F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Граждане РФ, иностранные граждане и лица без гражданства</w:t>
            </w:r>
          </w:p>
        </w:tc>
      </w:tr>
      <w:tr w:rsidR="008F03B7" w:rsidTr="000151FD">
        <w:tc>
          <w:tcPr>
            <w:tcW w:w="568" w:type="dxa"/>
          </w:tcPr>
          <w:p w:rsidR="008F03B7" w:rsidRPr="00875C68" w:rsidRDefault="008F03B7" w:rsidP="008F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8F03B7" w:rsidRDefault="008F03B7" w:rsidP="008F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8F03B7" w:rsidRPr="00875C68" w:rsidRDefault="008F03B7" w:rsidP="008F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8F03B7" w:rsidRPr="00875C68" w:rsidRDefault="008F03B7" w:rsidP="008F03B7">
            <w:pPr>
              <w:rPr>
                <w:sz w:val="24"/>
                <w:szCs w:val="24"/>
              </w:rPr>
            </w:pP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 xml:space="preserve">105203, </w:t>
            </w:r>
            <w:proofErr w:type="spellStart"/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, ул.15-я Парковая, дом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(ауд.102)</w:t>
            </w:r>
          </w:p>
        </w:tc>
        <w:tc>
          <w:tcPr>
            <w:tcW w:w="3118" w:type="dxa"/>
          </w:tcPr>
          <w:p w:rsidR="008F03B7" w:rsidRDefault="008F03B7" w:rsidP="008F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4B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B4B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10.00 до 16.00</w:t>
            </w:r>
          </w:p>
          <w:p w:rsidR="008F03B7" w:rsidRDefault="008F03B7" w:rsidP="008F0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B7" w:rsidRDefault="008F03B7" w:rsidP="008F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день </w:t>
            </w:r>
          </w:p>
          <w:p w:rsidR="008F03B7" w:rsidRDefault="008F03B7" w:rsidP="008F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</w:t>
            </w:r>
            <w:r w:rsidR="004B4B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10.00 до 1</w:t>
            </w:r>
            <w:r w:rsidR="004B4B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8F03B7" w:rsidRPr="00875C68" w:rsidRDefault="008F03B7" w:rsidP="008F0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03B7" w:rsidRPr="00875C68" w:rsidRDefault="008F03B7" w:rsidP="008F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268" w:type="dxa"/>
          </w:tcPr>
          <w:p w:rsidR="008F03B7" w:rsidRPr="00875C68" w:rsidRDefault="008F03B7" w:rsidP="008F03B7">
            <w:pPr>
              <w:rPr>
                <w:sz w:val="24"/>
                <w:szCs w:val="24"/>
              </w:rPr>
            </w:pP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</w:tcPr>
          <w:p w:rsidR="008F03B7" w:rsidRPr="00875C68" w:rsidRDefault="008F03B7" w:rsidP="008F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Граждане РФ, иностранные граждане и лица без гражданства</w:t>
            </w:r>
          </w:p>
        </w:tc>
      </w:tr>
    </w:tbl>
    <w:p w:rsidR="00F457F5" w:rsidRPr="00F457F5" w:rsidRDefault="00F457F5" w:rsidP="00875C68">
      <w:pPr>
        <w:kinsoku w:val="0"/>
        <w:overflowPunct w:val="0"/>
        <w:autoSpaceDE w:val="0"/>
        <w:autoSpaceDN w:val="0"/>
        <w:adjustRightInd w:val="0"/>
        <w:spacing w:after="0" w:line="276" w:lineRule="auto"/>
        <w:ind w:right="-1" w:firstLine="15"/>
        <w:jc w:val="center"/>
        <w:rPr>
          <w:rFonts w:ascii="Times New Roman" w:hAnsi="Times New Roman" w:cs="Times New Roman"/>
          <w:bCs/>
          <w:color w:val="1A1A23"/>
          <w:w w:val="10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A1A23"/>
          <w:w w:val="105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</w:t>
      </w:r>
      <w:r w:rsidRPr="00F457F5">
        <w:rPr>
          <w:rFonts w:ascii="Times New Roman" w:hAnsi="Times New Roman" w:cs="Times New Roman"/>
          <w:bCs/>
          <w:color w:val="1A1A23"/>
          <w:w w:val="105"/>
          <w:sz w:val="28"/>
          <w:szCs w:val="28"/>
        </w:rPr>
        <w:t>Приложение 2</w:t>
      </w:r>
    </w:p>
    <w:p w:rsidR="00875C68" w:rsidRPr="004452D5" w:rsidRDefault="00875C68" w:rsidP="00875C68">
      <w:pPr>
        <w:kinsoku w:val="0"/>
        <w:overflowPunct w:val="0"/>
        <w:autoSpaceDE w:val="0"/>
        <w:autoSpaceDN w:val="0"/>
        <w:adjustRightInd w:val="0"/>
        <w:spacing w:after="0" w:line="276" w:lineRule="auto"/>
        <w:ind w:right="-1" w:firstLine="15"/>
        <w:jc w:val="center"/>
        <w:rPr>
          <w:rFonts w:ascii="Times New Roman" w:hAnsi="Times New Roman" w:cs="Times New Roman"/>
          <w:b/>
          <w:bCs/>
          <w:color w:val="1A1A23"/>
          <w:w w:val="10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A1A23"/>
          <w:w w:val="105"/>
          <w:sz w:val="28"/>
          <w:szCs w:val="28"/>
        </w:rPr>
        <w:t>Расписание вступительных испытаний</w:t>
      </w:r>
      <w:r w:rsidRPr="00875C68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 </w:t>
      </w:r>
      <w:r w:rsidRPr="00875C68">
        <w:rPr>
          <w:rFonts w:ascii="Times New Roman" w:eastAsia="Times New Roman" w:hAnsi="Times New Roman" w:cs="Times New Roman"/>
          <w:b/>
          <w:sz w:val="28"/>
          <w:szCs w:val="28"/>
          <w:lang w:eastAsia="zh-TW"/>
        </w:rPr>
        <w:t xml:space="preserve">по программам </w:t>
      </w:r>
      <w:r w:rsidR="001D67B8">
        <w:rPr>
          <w:rFonts w:ascii="Times New Roman" w:eastAsia="Times New Roman" w:hAnsi="Times New Roman" w:cs="Times New Roman"/>
          <w:b/>
          <w:sz w:val="28"/>
          <w:szCs w:val="28"/>
          <w:lang w:eastAsia="zh-TW"/>
        </w:rPr>
        <w:t>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TW"/>
        </w:rPr>
        <w:t>агистратуры</w:t>
      </w:r>
      <w:r>
        <w:rPr>
          <w:rFonts w:ascii="Times New Roman" w:hAnsi="Times New Roman" w:cs="Times New Roman"/>
          <w:b/>
          <w:bCs/>
          <w:color w:val="1A1A23"/>
          <w:w w:val="105"/>
          <w:sz w:val="28"/>
          <w:szCs w:val="28"/>
        </w:rPr>
        <w:t>, проводимых организацией самостоятельно</w:t>
      </w:r>
    </w:p>
    <w:tbl>
      <w:tblPr>
        <w:tblStyle w:val="a7"/>
        <w:tblW w:w="15304" w:type="dxa"/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2977"/>
        <w:gridCol w:w="3260"/>
        <w:gridCol w:w="2835"/>
        <w:gridCol w:w="1985"/>
        <w:gridCol w:w="1984"/>
      </w:tblGrid>
      <w:tr w:rsidR="00875C68" w:rsidTr="00F457F5">
        <w:tc>
          <w:tcPr>
            <w:tcW w:w="421" w:type="dxa"/>
          </w:tcPr>
          <w:p w:rsidR="00875C68" w:rsidRPr="00875C68" w:rsidRDefault="00875C68" w:rsidP="00096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875C68" w:rsidRPr="00875C68" w:rsidRDefault="00875C68" w:rsidP="00F45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Наименование вступительного испытания</w:t>
            </w:r>
          </w:p>
        </w:tc>
        <w:tc>
          <w:tcPr>
            <w:tcW w:w="2977" w:type="dxa"/>
          </w:tcPr>
          <w:p w:rsidR="00875C68" w:rsidRPr="00875C68" w:rsidRDefault="00875C68" w:rsidP="00F45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Место проведения вступительного испытания</w:t>
            </w:r>
          </w:p>
        </w:tc>
        <w:tc>
          <w:tcPr>
            <w:tcW w:w="3260" w:type="dxa"/>
          </w:tcPr>
          <w:p w:rsidR="00875C68" w:rsidRPr="00875C68" w:rsidRDefault="00875C68" w:rsidP="00F45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Расписание вступительного испытания</w:t>
            </w:r>
          </w:p>
        </w:tc>
        <w:tc>
          <w:tcPr>
            <w:tcW w:w="2835" w:type="dxa"/>
          </w:tcPr>
          <w:p w:rsidR="00875C68" w:rsidRPr="00875C68" w:rsidRDefault="00875C68" w:rsidP="00F45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Информация о форме проведения вступительного о испытания</w:t>
            </w:r>
          </w:p>
        </w:tc>
        <w:tc>
          <w:tcPr>
            <w:tcW w:w="1985" w:type="dxa"/>
          </w:tcPr>
          <w:p w:rsidR="00875C68" w:rsidRPr="00875C68" w:rsidRDefault="00875C68" w:rsidP="00F45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Информация о языке (языках+, на котором осуществляется сдача вступительного испытания</w:t>
            </w:r>
          </w:p>
        </w:tc>
        <w:tc>
          <w:tcPr>
            <w:tcW w:w="1984" w:type="dxa"/>
          </w:tcPr>
          <w:p w:rsidR="00875C68" w:rsidRPr="00875C68" w:rsidRDefault="00875C68" w:rsidP="00F45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Категории абитуриентов</w:t>
            </w:r>
          </w:p>
        </w:tc>
      </w:tr>
      <w:tr w:rsidR="00F457F5" w:rsidTr="00F457F5">
        <w:trPr>
          <w:trHeight w:val="555"/>
        </w:trPr>
        <w:tc>
          <w:tcPr>
            <w:tcW w:w="421" w:type="dxa"/>
            <w:vMerge w:val="restart"/>
          </w:tcPr>
          <w:p w:rsidR="00F457F5" w:rsidRPr="00875C68" w:rsidRDefault="00F457F5" w:rsidP="00F4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</w:tcPr>
          <w:p w:rsidR="00F457F5" w:rsidRDefault="00F457F5" w:rsidP="00F4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</w:t>
            </w:r>
          </w:p>
          <w:p w:rsidR="00F457F5" w:rsidRDefault="00F457F5" w:rsidP="00F45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7F5" w:rsidRDefault="00F457F5" w:rsidP="00F4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</w:p>
          <w:p w:rsidR="00F457F5" w:rsidRPr="00875C68" w:rsidRDefault="00F457F5" w:rsidP="00F45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F457F5" w:rsidRPr="00875C68" w:rsidRDefault="00F457F5" w:rsidP="00F4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 xml:space="preserve">105203, </w:t>
            </w:r>
            <w:proofErr w:type="spellStart"/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, ул.15-я Парковая, дом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(ауд.205)</w:t>
            </w:r>
          </w:p>
        </w:tc>
        <w:tc>
          <w:tcPr>
            <w:tcW w:w="3260" w:type="dxa"/>
            <w:vMerge w:val="restart"/>
          </w:tcPr>
          <w:p w:rsidR="00F457F5" w:rsidRDefault="004B4B10" w:rsidP="00F4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457F5" w:rsidRPr="00875C6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457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457F5" w:rsidRPr="00875C6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457F5">
              <w:rPr>
                <w:rFonts w:ascii="Times New Roman" w:hAnsi="Times New Roman" w:cs="Times New Roman"/>
                <w:sz w:val="24"/>
                <w:szCs w:val="24"/>
              </w:rPr>
              <w:t xml:space="preserve"> с 10.00 до 16.00</w:t>
            </w:r>
          </w:p>
          <w:p w:rsidR="00F457F5" w:rsidRDefault="00F457F5" w:rsidP="00F45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ADC" w:rsidRDefault="004B4B10" w:rsidP="00F4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17ADC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17ADC">
              <w:rPr>
                <w:rFonts w:ascii="Times New Roman" w:hAnsi="Times New Roman" w:cs="Times New Roman"/>
                <w:sz w:val="24"/>
                <w:szCs w:val="24"/>
              </w:rPr>
              <w:t xml:space="preserve"> с 10.00 до 16.00</w:t>
            </w:r>
          </w:p>
          <w:p w:rsidR="00B17ADC" w:rsidRDefault="00B17ADC" w:rsidP="00F45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7F5" w:rsidRDefault="00F457F5" w:rsidP="00F4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день </w:t>
            </w:r>
          </w:p>
          <w:p w:rsidR="00F457F5" w:rsidRDefault="004B4B10" w:rsidP="00F4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457F5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457F5">
              <w:rPr>
                <w:rFonts w:ascii="Times New Roman" w:hAnsi="Times New Roman" w:cs="Times New Roman"/>
                <w:sz w:val="24"/>
                <w:szCs w:val="24"/>
              </w:rPr>
              <w:t xml:space="preserve"> с 10.00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457F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F457F5" w:rsidRPr="00875C68" w:rsidRDefault="00F457F5" w:rsidP="00F45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57F5" w:rsidRPr="00875C68" w:rsidRDefault="00F457F5" w:rsidP="00F4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 на заданную тему</w:t>
            </w:r>
          </w:p>
        </w:tc>
        <w:tc>
          <w:tcPr>
            <w:tcW w:w="1985" w:type="dxa"/>
            <w:vMerge w:val="restart"/>
          </w:tcPr>
          <w:p w:rsidR="00F457F5" w:rsidRPr="00875C68" w:rsidRDefault="00F457F5" w:rsidP="00F4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  <w:vMerge w:val="restart"/>
          </w:tcPr>
          <w:p w:rsidR="00F457F5" w:rsidRPr="00875C68" w:rsidRDefault="00F457F5" w:rsidP="00F4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Граждане РФ, иностранные граждане и лица без гражданства</w:t>
            </w:r>
          </w:p>
        </w:tc>
      </w:tr>
      <w:tr w:rsidR="00F457F5" w:rsidTr="00F457F5">
        <w:trPr>
          <w:trHeight w:val="540"/>
        </w:trPr>
        <w:tc>
          <w:tcPr>
            <w:tcW w:w="421" w:type="dxa"/>
            <w:vMerge/>
          </w:tcPr>
          <w:p w:rsidR="00F457F5" w:rsidRPr="00875C68" w:rsidRDefault="00F457F5" w:rsidP="00F45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457F5" w:rsidRDefault="00F457F5" w:rsidP="00F45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457F5" w:rsidRPr="00875C68" w:rsidRDefault="00F457F5" w:rsidP="00F45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F457F5" w:rsidRDefault="00F457F5" w:rsidP="00F45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57F5" w:rsidRDefault="00F457F5" w:rsidP="00F4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Эссе на заданную тему</w:t>
            </w:r>
          </w:p>
          <w:p w:rsidR="00F457F5" w:rsidRDefault="00F457F5" w:rsidP="00F45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457F5" w:rsidRPr="00875C68" w:rsidRDefault="00F457F5" w:rsidP="00F45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457F5" w:rsidRPr="00875C68" w:rsidRDefault="00F457F5" w:rsidP="00F45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1E99" w:rsidRPr="004452D5" w:rsidRDefault="00701E99" w:rsidP="00701E99">
      <w:pPr>
        <w:kinsoku w:val="0"/>
        <w:overflowPunct w:val="0"/>
        <w:autoSpaceDE w:val="0"/>
        <w:autoSpaceDN w:val="0"/>
        <w:adjustRightInd w:val="0"/>
        <w:spacing w:after="0" w:line="276" w:lineRule="auto"/>
        <w:ind w:right="-1" w:firstLine="15"/>
        <w:jc w:val="center"/>
        <w:rPr>
          <w:rFonts w:ascii="Times New Roman" w:hAnsi="Times New Roman" w:cs="Times New Roman"/>
          <w:b/>
          <w:bCs/>
          <w:color w:val="1A1A23"/>
          <w:w w:val="10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A1A23"/>
          <w:w w:val="105"/>
          <w:sz w:val="28"/>
          <w:szCs w:val="28"/>
        </w:rPr>
        <w:t>Расписание вступительных испытаний</w:t>
      </w:r>
      <w:r w:rsidRPr="00875C68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 </w:t>
      </w:r>
      <w:r w:rsidRPr="001D67B8">
        <w:rPr>
          <w:rFonts w:ascii="Times New Roman" w:eastAsia="Times New Roman" w:hAnsi="Times New Roman" w:cs="Times New Roman"/>
          <w:b/>
          <w:sz w:val="28"/>
          <w:szCs w:val="28"/>
          <w:lang w:eastAsia="zh-TW"/>
        </w:rPr>
        <w:t xml:space="preserve">по </w:t>
      </w:r>
      <w:r w:rsidR="001D67B8" w:rsidRPr="001D67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подготовке кадров высшей квалификации - Аспирантура</w:t>
      </w:r>
      <w:r>
        <w:rPr>
          <w:rFonts w:ascii="Times New Roman" w:hAnsi="Times New Roman" w:cs="Times New Roman"/>
          <w:b/>
          <w:bCs/>
          <w:color w:val="1A1A23"/>
          <w:w w:val="105"/>
          <w:sz w:val="28"/>
          <w:szCs w:val="28"/>
        </w:rPr>
        <w:t>, проводимых организацией самостоятельно</w:t>
      </w:r>
    </w:p>
    <w:tbl>
      <w:tblPr>
        <w:tblStyle w:val="a7"/>
        <w:tblW w:w="15304" w:type="dxa"/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2694"/>
        <w:gridCol w:w="3543"/>
        <w:gridCol w:w="2552"/>
        <w:gridCol w:w="2268"/>
        <w:gridCol w:w="1984"/>
      </w:tblGrid>
      <w:tr w:rsidR="00701E99" w:rsidTr="00B17ADC">
        <w:tc>
          <w:tcPr>
            <w:tcW w:w="421" w:type="dxa"/>
          </w:tcPr>
          <w:p w:rsidR="00701E99" w:rsidRPr="00875C68" w:rsidRDefault="00701E99" w:rsidP="00B7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701E99" w:rsidRPr="00875C68" w:rsidRDefault="00701E99" w:rsidP="00B17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Наименование вступительного испытания</w:t>
            </w:r>
          </w:p>
        </w:tc>
        <w:tc>
          <w:tcPr>
            <w:tcW w:w="2694" w:type="dxa"/>
          </w:tcPr>
          <w:p w:rsidR="00701E99" w:rsidRPr="00875C68" w:rsidRDefault="00701E99" w:rsidP="00B17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Место проведения вступительного испытания</w:t>
            </w:r>
          </w:p>
        </w:tc>
        <w:tc>
          <w:tcPr>
            <w:tcW w:w="3543" w:type="dxa"/>
          </w:tcPr>
          <w:p w:rsidR="00701E99" w:rsidRPr="00875C68" w:rsidRDefault="00701E99" w:rsidP="00B17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Расписание вступительного испытания</w:t>
            </w:r>
          </w:p>
        </w:tc>
        <w:tc>
          <w:tcPr>
            <w:tcW w:w="2552" w:type="dxa"/>
          </w:tcPr>
          <w:p w:rsidR="00701E99" w:rsidRPr="00875C68" w:rsidRDefault="00701E99" w:rsidP="00B17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Информация о форме проведения вступительного о испытания</w:t>
            </w:r>
          </w:p>
        </w:tc>
        <w:tc>
          <w:tcPr>
            <w:tcW w:w="2268" w:type="dxa"/>
          </w:tcPr>
          <w:p w:rsidR="00701E99" w:rsidRPr="00875C68" w:rsidRDefault="00701E99" w:rsidP="00B17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Информация о языке (языках+, на котором осуществляется сдача вступительного испытания</w:t>
            </w:r>
          </w:p>
        </w:tc>
        <w:tc>
          <w:tcPr>
            <w:tcW w:w="1984" w:type="dxa"/>
          </w:tcPr>
          <w:p w:rsidR="00701E99" w:rsidRPr="00875C68" w:rsidRDefault="00701E99" w:rsidP="00B17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Категории абитуриентов</w:t>
            </w:r>
          </w:p>
        </w:tc>
      </w:tr>
      <w:tr w:rsidR="00701E99" w:rsidTr="00B17ADC">
        <w:tc>
          <w:tcPr>
            <w:tcW w:w="421" w:type="dxa"/>
          </w:tcPr>
          <w:p w:rsidR="00701E99" w:rsidRPr="00875C68" w:rsidRDefault="00701E99" w:rsidP="00B7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01E99" w:rsidRPr="00875C68" w:rsidRDefault="00701E99" w:rsidP="00B7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2694" w:type="dxa"/>
          </w:tcPr>
          <w:p w:rsidR="00701E99" w:rsidRDefault="00701E99" w:rsidP="00B7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 xml:space="preserve">105203, </w:t>
            </w:r>
            <w:proofErr w:type="spellStart"/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, ул.15-я Парковая, дом 8</w:t>
            </w:r>
          </w:p>
          <w:p w:rsidR="00B17ADC" w:rsidRPr="00875C68" w:rsidRDefault="00B17ADC" w:rsidP="00B7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(ауд.205)</w:t>
            </w:r>
          </w:p>
        </w:tc>
        <w:tc>
          <w:tcPr>
            <w:tcW w:w="3543" w:type="dxa"/>
          </w:tcPr>
          <w:p w:rsidR="00B17ADC" w:rsidRDefault="004B4B10" w:rsidP="00B17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01E99" w:rsidRPr="00875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01E99" w:rsidRPr="00875C6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17ADC">
              <w:rPr>
                <w:rFonts w:ascii="Times New Roman" w:hAnsi="Times New Roman" w:cs="Times New Roman"/>
                <w:sz w:val="24"/>
                <w:szCs w:val="24"/>
              </w:rPr>
              <w:t xml:space="preserve"> с 10.00 до 16.00</w:t>
            </w:r>
          </w:p>
          <w:p w:rsidR="00B17ADC" w:rsidRDefault="00B17ADC" w:rsidP="00B17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ADC" w:rsidRDefault="004B4B10" w:rsidP="00B17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17A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17AD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17ADC">
              <w:rPr>
                <w:rFonts w:ascii="Times New Roman" w:hAnsi="Times New Roman" w:cs="Times New Roman"/>
                <w:sz w:val="24"/>
                <w:szCs w:val="24"/>
              </w:rPr>
              <w:t xml:space="preserve"> с 10.00 до 16.00</w:t>
            </w:r>
          </w:p>
          <w:p w:rsidR="00B17ADC" w:rsidRDefault="00B17ADC" w:rsidP="00B17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ADC" w:rsidRDefault="00B17ADC" w:rsidP="00B17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день </w:t>
            </w:r>
          </w:p>
          <w:p w:rsidR="00B17ADC" w:rsidRDefault="004B4B10" w:rsidP="00B17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17A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17AD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B17ADC">
              <w:rPr>
                <w:rFonts w:ascii="Times New Roman" w:hAnsi="Times New Roman" w:cs="Times New Roman"/>
                <w:sz w:val="24"/>
                <w:szCs w:val="24"/>
              </w:rPr>
              <w:t>с 10.00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7AD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701E99" w:rsidRPr="00875C68" w:rsidRDefault="00701E99" w:rsidP="00B17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01E99" w:rsidRPr="00875C68" w:rsidRDefault="001D67B8" w:rsidP="00B7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2268" w:type="dxa"/>
          </w:tcPr>
          <w:p w:rsidR="00701E99" w:rsidRPr="00875C68" w:rsidRDefault="00701E99" w:rsidP="00B7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</w:tcPr>
          <w:p w:rsidR="00701E99" w:rsidRPr="00875C68" w:rsidRDefault="00701E99" w:rsidP="00B7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C68">
              <w:rPr>
                <w:rFonts w:ascii="Times New Roman" w:hAnsi="Times New Roman" w:cs="Times New Roman"/>
                <w:sz w:val="24"/>
                <w:szCs w:val="24"/>
              </w:rPr>
              <w:t>Граждане РФ, иностранные граждане и лица без гражданства</w:t>
            </w:r>
          </w:p>
        </w:tc>
      </w:tr>
    </w:tbl>
    <w:p w:rsidR="00701E99" w:rsidRPr="004452D5" w:rsidRDefault="00701E99" w:rsidP="004B4B10">
      <w:pPr>
        <w:rPr>
          <w:rFonts w:ascii="Times New Roman" w:hAnsi="Times New Roman" w:cs="Times New Roman"/>
          <w:sz w:val="28"/>
          <w:szCs w:val="28"/>
        </w:rPr>
      </w:pPr>
    </w:p>
    <w:sectPr w:rsidR="00701E99" w:rsidRPr="004452D5" w:rsidSect="004B4B10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decimal"/>
      <w:lvlText w:val="%1."/>
      <w:lvlJc w:val="left"/>
      <w:pPr>
        <w:ind w:left="4158" w:hanging="238"/>
      </w:pPr>
      <w:rPr>
        <w:rFonts w:ascii="Times New Roman" w:hAnsi="Times New Roman" w:cs="Times New Roman"/>
        <w:b/>
        <w:bCs/>
        <w:i w:val="0"/>
        <w:iCs w:val="0"/>
        <w:color w:val="1C1C24"/>
        <w:w w:val="107"/>
        <w:sz w:val="22"/>
        <w:szCs w:val="22"/>
      </w:rPr>
    </w:lvl>
    <w:lvl w:ilvl="1">
      <w:start w:val="1"/>
      <w:numFmt w:val="decimal"/>
      <w:lvlText w:val="%1.%2."/>
      <w:lvlJc w:val="left"/>
      <w:pPr>
        <w:ind w:left="1225" w:hanging="415"/>
      </w:pPr>
      <w:rPr>
        <w:rFonts w:ascii="Times New Roman" w:hAnsi="Times New Roman" w:cs="Times New Roman"/>
        <w:b w:val="0"/>
        <w:bCs w:val="0"/>
        <w:i w:val="0"/>
        <w:iCs w:val="0"/>
        <w:color w:val="2D2D36"/>
        <w:w w:val="100"/>
        <w:sz w:val="23"/>
        <w:szCs w:val="23"/>
      </w:rPr>
    </w:lvl>
    <w:lvl w:ilvl="2">
      <w:numFmt w:val="bullet"/>
      <w:lvlText w:val="-"/>
      <w:lvlJc w:val="left"/>
      <w:pPr>
        <w:ind w:left="118" w:hanging="138"/>
      </w:pPr>
      <w:rPr>
        <w:rFonts w:ascii="Times New Roman" w:hAnsi="Times New Roman" w:cs="Times New Roman"/>
        <w:w w:val="105"/>
      </w:rPr>
    </w:lvl>
    <w:lvl w:ilvl="3">
      <w:numFmt w:val="bullet"/>
      <w:lvlText w:val="•"/>
      <w:lvlJc w:val="left"/>
      <w:pPr>
        <w:ind w:left="4870" w:hanging="138"/>
      </w:pPr>
    </w:lvl>
    <w:lvl w:ilvl="4">
      <w:numFmt w:val="bullet"/>
      <w:lvlText w:val="•"/>
      <w:lvlJc w:val="left"/>
      <w:pPr>
        <w:ind w:left="5580" w:hanging="138"/>
      </w:pPr>
    </w:lvl>
    <w:lvl w:ilvl="5">
      <w:numFmt w:val="bullet"/>
      <w:lvlText w:val="•"/>
      <w:lvlJc w:val="left"/>
      <w:pPr>
        <w:ind w:left="6290" w:hanging="138"/>
      </w:pPr>
    </w:lvl>
    <w:lvl w:ilvl="6">
      <w:numFmt w:val="bullet"/>
      <w:lvlText w:val="•"/>
      <w:lvlJc w:val="left"/>
      <w:pPr>
        <w:ind w:left="7000" w:hanging="138"/>
      </w:pPr>
    </w:lvl>
    <w:lvl w:ilvl="7">
      <w:numFmt w:val="bullet"/>
      <w:lvlText w:val="•"/>
      <w:lvlJc w:val="left"/>
      <w:pPr>
        <w:ind w:left="7710" w:hanging="138"/>
      </w:pPr>
    </w:lvl>
    <w:lvl w:ilvl="8">
      <w:numFmt w:val="bullet"/>
      <w:lvlText w:val="•"/>
      <w:lvlJc w:val="left"/>
      <w:pPr>
        <w:ind w:left="8420" w:hanging="138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151" w:hanging="290"/>
      </w:pPr>
      <w:rPr>
        <w:rFonts w:ascii="Times New Roman" w:hAnsi="Times New Roman" w:cs="Times New Roman"/>
        <w:b w:val="0"/>
        <w:bCs w:val="0"/>
        <w:i w:val="0"/>
        <w:iCs w:val="0"/>
        <w:color w:val="151118"/>
        <w:w w:val="105"/>
        <w:sz w:val="23"/>
        <w:szCs w:val="23"/>
      </w:rPr>
    </w:lvl>
    <w:lvl w:ilvl="1">
      <w:numFmt w:val="bullet"/>
      <w:lvlText w:val="•"/>
      <w:lvlJc w:val="left"/>
      <w:pPr>
        <w:ind w:left="1186" w:hanging="290"/>
      </w:pPr>
    </w:lvl>
    <w:lvl w:ilvl="2">
      <w:numFmt w:val="bullet"/>
      <w:lvlText w:val="•"/>
      <w:lvlJc w:val="left"/>
      <w:pPr>
        <w:ind w:left="2212" w:hanging="290"/>
      </w:pPr>
    </w:lvl>
    <w:lvl w:ilvl="3">
      <w:numFmt w:val="bullet"/>
      <w:lvlText w:val="•"/>
      <w:lvlJc w:val="left"/>
      <w:pPr>
        <w:ind w:left="3238" w:hanging="290"/>
      </w:pPr>
    </w:lvl>
    <w:lvl w:ilvl="4">
      <w:numFmt w:val="bullet"/>
      <w:lvlText w:val="•"/>
      <w:lvlJc w:val="left"/>
      <w:pPr>
        <w:ind w:left="4264" w:hanging="290"/>
      </w:pPr>
    </w:lvl>
    <w:lvl w:ilvl="5">
      <w:numFmt w:val="bullet"/>
      <w:lvlText w:val="•"/>
      <w:lvlJc w:val="left"/>
      <w:pPr>
        <w:ind w:left="5290" w:hanging="290"/>
      </w:pPr>
    </w:lvl>
    <w:lvl w:ilvl="6">
      <w:numFmt w:val="bullet"/>
      <w:lvlText w:val="•"/>
      <w:lvlJc w:val="left"/>
      <w:pPr>
        <w:ind w:left="6316" w:hanging="290"/>
      </w:pPr>
    </w:lvl>
    <w:lvl w:ilvl="7">
      <w:numFmt w:val="bullet"/>
      <w:lvlText w:val="•"/>
      <w:lvlJc w:val="left"/>
      <w:pPr>
        <w:ind w:left="7342" w:hanging="290"/>
      </w:pPr>
    </w:lvl>
    <w:lvl w:ilvl="8">
      <w:numFmt w:val="bullet"/>
      <w:lvlText w:val="•"/>
      <w:lvlJc w:val="left"/>
      <w:pPr>
        <w:ind w:left="8368" w:hanging="29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left="168" w:hanging="274"/>
      </w:pPr>
      <w:rPr>
        <w:rFonts w:ascii="Times New Roman" w:hAnsi="Times New Roman" w:cs="Times New Roman"/>
        <w:b w:val="0"/>
        <w:bCs w:val="0"/>
        <w:i w:val="0"/>
        <w:iCs w:val="0"/>
        <w:color w:val="151118"/>
        <w:w w:val="105"/>
        <w:sz w:val="23"/>
        <w:szCs w:val="23"/>
      </w:rPr>
    </w:lvl>
    <w:lvl w:ilvl="1">
      <w:numFmt w:val="bullet"/>
      <w:lvlText w:val="•"/>
      <w:lvlJc w:val="left"/>
      <w:pPr>
        <w:ind w:left="1186" w:hanging="274"/>
      </w:pPr>
    </w:lvl>
    <w:lvl w:ilvl="2">
      <w:numFmt w:val="bullet"/>
      <w:lvlText w:val="•"/>
      <w:lvlJc w:val="left"/>
      <w:pPr>
        <w:ind w:left="2212" w:hanging="274"/>
      </w:pPr>
    </w:lvl>
    <w:lvl w:ilvl="3">
      <w:numFmt w:val="bullet"/>
      <w:lvlText w:val="•"/>
      <w:lvlJc w:val="left"/>
      <w:pPr>
        <w:ind w:left="3238" w:hanging="274"/>
      </w:pPr>
    </w:lvl>
    <w:lvl w:ilvl="4">
      <w:numFmt w:val="bullet"/>
      <w:lvlText w:val="•"/>
      <w:lvlJc w:val="left"/>
      <w:pPr>
        <w:ind w:left="4264" w:hanging="274"/>
      </w:pPr>
    </w:lvl>
    <w:lvl w:ilvl="5">
      <w:numFmt w:val="bullet"/>
      <w:lvlText w:val="•"/>
      <w:lvlJc w:val="left"/>
      <w:pPr>
        <w:ind w:left="5290" w:hanging="274"/>
      </w:pPr>
    </w:lvl>
    <w:lvl w:ilvl="6">
      <w:numFmt w:val="bullet"/>
      <w:lvlText w:val="•"/>
      <w:lvlJc w:val="left"/>
      <w:pPr>
        <w:ind w:left="6316" w:hanging="274"/>
      </w:pPr>
    </w:lvl>
    <w:lvl w:ilvl="7">
      <w:numFmt w:val="bullet"/>
      <w:lvlText w:val="•"/>
      <w:lvlJc w:val="left"/>
      <w:pPr>
        <w:ind w:left="7342" w:hanging="274"/>
      </w:pPr>
    </w:lvl>
    <w:lvl w:ilvl="8">
      <w:numFmt w:val="bullet"/>
      <w:lvlText w:val="•"/>
      <w:lvlJc w:val="left"/>
      <w:pPr>
        <w:ind w:left="8368" w:hanging="274"/>
      </w:pPr>
    </w:lvl>
  </w:abstractNum>
  <w:abstractNum w:abstractNumId="3" w15:restartNumberingAfterBreak="0">
    <w:nsid w:val="35874031"/>
    <w:multiLevelType w:val="hybridMultilevel"/>
    <w:tmpl w:val="C382CFB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BFF"/>
    <w:rsid w:val="000151FD"/>
    <w:rsid w:val="00035224"/>
    <w:rsid w:val="00065573"/>
    <w:rsid w:val="000C3920"/>
    <w:rsid w:val="00126D56"/>
    <w:rsid w:val="00163E5C"/>
    <w:rsid w:val="001A0A66"/>
    <w:rsid w:val="001B1B24"/>
    <w:rsid w:val="001D67B8"/>
    <w:rsid w:val="001F7656"/>
    <w:rsid w:val="00283335"/>
    <w:rsid w:val="002E1B9B"/>
    <w:rsid w:val="00335B7C"/>
    <w:rsid w:val="003C073A"/>
    <w:rsid w:val="003D00C6"/>
    <w:rsid w:val="00402D64"/>
    <w:rsid w:val="004317C6"/>
    <w:rsid w:val="00436198"/>
    <w:rsid w:val="004452D5"/>
    <w:rsid w:val="004571E3"/>
    <w:rsid w:val="004B4B10"/>
    <w:rsid w:val="00575F29"/>
    <w:rsid w:val="005C1B65"/>
    <w:rsid w:val="005C2829"/>
    <w:rsid w:val="005D7C90"/>
    <w:rsid w:val="00635352"/>
    <w:rsid w:val="00642567"/>
    <w:rsid w:val="006536E6"/>
    <w:rsid w:val="00701E99"/>
    <w:rsid w:val="00740BFF"/>
    <w:rsid w:val="0076690A"/>
    <w:rsid w:val="007B4DED"/>
    <w:rsid w:val="007E3ACB"/>
    <w:rsid w:val="007E6F1F"/>
    <w:rsid w:val="008143FE"/>
    <w:rsid w:val="008367B5"/>
    <w:rsid w:val="0085546F"/>
    <w:rsid w:val="00875C68"/>
    <w:rsid w:val="008846BE"/>
    <w:rsid w:val="008F03B7"/>
    <w:rsid w:val="009479FF"/>
    <w:rsid w:val="00976117"/>
    <w:rsid w:val="009A6B6A"/>
    <w:rsid w:val="00A611ED"/>
    <w:rsid w:val="00AD7FE3"/>
    <w:rsid w:val="00B17ADC"/>
    <w:rsid w:val="00B21B98"/>
    <w:rsid w:val="00B22561"/>
    <w:rsid w:val="00B866B5"/>
    <w:rsid w:val="00BD7209"/>
    <w:rsid w:val="00CA5380"/>
    <w:rsid w:val="00CA7999"/>
    <w:rsid w:val="00CC6CB2"/>
    <w:rsid w:val="00D84F98"/>
    <w:rsid w:val="00DB2EDF"/>
    <w:rsid w:val="00E33132"/>
    <w:rsid w:val="00E3449F"/>
    <w:rsid w:val="00E70FCC"/>
    <w:rsid w:val="00EA3DAC"/>
    <w:rsid w:val="00EA7552"/>
    <w:rsid w:val="00EB0BC0"/>
    <w:rsid w:val="00EC0D31"/>
    <w:rsid w:val="00F00973"/>
    <w:rsid w:val="00F06DB3"/>
    <w:rsid w:val="00F457F5"/>
    <w:rsid w:val="00F94653"/>
    <w:rsid w:val="00FA01CD"/>
    <w:rsid w:val="00FB5BA9"/>
    <w:rsid w:val="00FD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823E2"/>
  <w15:chartTrackingRefBased/>
  <w15:docId w15:val="{BF23220E-9B15-44BB-B044-F459EDFC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A6B6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A6B6A"/>
  </w:style>
  <w:style w:type="paragraph" w:styleId="a5">
    <w:name w:val="Balloon Text"/>
    <w:basedOn w:val="a"/>
    <w:link w:val="a6"/>
    <w:uiPriority w:val="99"/>
    <w:semiHidden/>
    <w:unhideWhenUsed/>
    <w:rsid w:val="00065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557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76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EA3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6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2026-05-06T10:34:00Z</cp:lastPrinted>
  <dcterms:created xsi:type="dcterms:W3CDTF">2026-05-06T07:21:00Z</dcterms:created>
  <dcterms:modified xsi:type="dcterms:W3CDTF">2026-05-08T10:20:00Z</dcterms:modified>
</cp:coreProperties>
</file>